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99" w:rsidRDefault="00790699">
      <w:pPr>
        <w:rPr>
          <w:sz w:val="28"/>
          <w:szCs w:val="28"/>
        </w:rPr>
      </w:pPr>
      <w:r w:rsidRPr="000A5E66">
        <w:rPr>
          <w:b/>
          <w:sz w:val="28"/>
          <w:szCs w:val="28"/>
        </w:rPr>
        <w:t>Team Member Profile:</w:t>
      </w:r>
      <w:r w:rsidRPr="000A5E66">
        <w:rPr>
          <w:sz w:val="28"/>
          <w:szCs w:val="28"/>
        </w:rPr>
        <w:t xml:space="preserve"> Cyle Lainson</w:t>
      </w:r>
    </w:p>
    <w:p w:rsidR="00790699" w:rsidRPr="00011B7B" w:rsidRDefault="00790699" w:rsidP="00011B7B">
      <w:pPr>
        <w:jc w:val="right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06.5pt">
            <v:imagedata r:id="rId7" o:title=""/>
          </v:shape>
        </w:pict>
      </w:r>
    </w:p>
    <w:p w:rsidR="00790699" w:rsidRPr="000A5E66" w:rsidRDefault="00790699" w:rsidP="004A0EC0">
      <w:pPr>
        <w:tabs>
          <w:tab w:val="left" w:pos="1620"/>
        </w:tabs>
        <w:rPr>
          <w:u w:val="single"/>
        </w:rPr>
      </w:pPr>
      <w:r w:rsidRPr="000A5E66">
        <w:rPr>
          <w:u w:val="single"/>
        </w:rPr>
        <w:t>Relevant Classes:</w:t>
      </w:r>
    </w:p>
    <w:p w:rsidR="00790699" w:rsidRDefault="00790699" w:rsidP="004A0EC0">
      <w:pPr>
        <w:tabs>
          <w:tab w:val="left" w:pos="1620"/>
        </w:tabs>
      </w:pPr>
    </w:p>
    <w:p w:rsidR="00790699" w:rsidRDefault="00790699" w:rsidP="00274B4F">
      <w:pPr>
        <w:tabs>
          <w:tab w:val="left" w:pos="900"/>
          <w:tab w:val="left" w:pos="1620"/>
        </w:tabs>
      </w:pPr>
      <w:r>
        <w:tab/>
        <w:t>Completed:</w:t>
      </w:r>
    </w:p>
    <w:p w:rsidR="00790699" w:rsidRPr="002E074F" w:rsidRDefault="00790699" w:rsidP="00C72EE8">
      <w:pPr>
        <w:numPr>
          <w:ilvl w:val="2"/>
          <w:numId w:val="1"/>
        </w:numPr>
        <w:tabs>
          <w:tab w:val="clear" w:pos="2160"/>
          <w:tab w:val="left" w:pos="1440"/>
        </w:tabs>
        <w:ind w:left="1800"/>
        <w:rPr>
          <w:b/>
        </w:rPr>
      </w:pPr>
      <w:r w:rsidRPr="002E074F">
        <w:rPr>
          <w:b/>
        </w:rPr>
        <w:t>MAT316</w:t>
      </w:r>
      <w:r w:rsidRPr="002E074F">
        <w:t xml:space="preserve"> </w:t>
      </w:r>
      <w:r>
        <w:t>-</w:t>
      </w:r>
      <w:r w:rsidRPr="002E074F">
        <w:t xml:space="preserve"> Linear Algebra</w:t>
      </w:r>
    </w:p>
    <w:p w:rsidR="00790699" w:rsidRDefault="00790699" w:rsidP="00C72EE8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4A0EC0">
        <w:rPr>
          <w:b/>
        </w:rPr>
        <w:t>CS301</w:t>
      </w:r>
      <w:r>
        <w:t xml:space="preserve"> - Ethics in Computer Science</w:t>
      </w:r>
    </w:p>
    <w:p w:rsidR="00790699" w:rsidRDefault="00790699" w:rsidP="00C72EE8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4A0EC0">
        <w:rPr>
          <w:b/>
        </w:rPr>
        <w:t>CS315</w:t>
      </w:r>
      <w:r>
        <w:t xml:space="preserve"> - Automata Theory</w:t>
      </w:r>
    </w:p>
    <w:p w:rsidR="00790699" w:rsidRDefault="00790699" w:rsidP="00C72EE8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4A0EC0">
        <w:rPr>
          <w:b/>
        </w:rPr>
        <w:t>CS386</w:t>
      </w:r>
      <w:r>
        <w:t xml:space="preserve"> - Software Engineering</w:t>
      </w:r>
    </w:p>
    <w:p w:rsidR="00790699" w:rsidRDefault="00790699" w:rsidP="00C72EE8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4A0EC0">
        <w:rPr>
          <w:b/>
        </w:rPr>
        <w:t>CS396</w:t>
      </w:r>
      <w:r>
        <w:t xml:space="preserve"> - Principles of Languages</w:t>
      </w:r>
    </w:p>
    <w:p w:rsidR="00790699" w:rsidRDefault="00790699" w:rsidP="00C72EE8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4A0EC0">
        <w:rPr>
          <w:b/>
        </w:rPr>
        <w:t>CS430</w:t>
      </w:r>
      <w:r>
        <w:t xml:space="preserve"> - Computer Graphics</w:t>
      </w:r>
    </w:p>
    <w:p w:rsidR="00790699" w:rsidRDefault="00790699" w:rsidP="00C72EE8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4A0EC0">
        <w:rPr>
          <w:b/>
        </w:rPr>
        <w:t>CS480</w:t>
      </w:r>
      <w:r>
        <w:t xml:space="preserve"> - Operating Systems</w:t>
      </w:r>
    </w:p>
    <w:p w:rsidR="00790699" w:rsidRDefault="00790699" w:rsidP="00C72EE8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4A0EC0">
        <w:rPr>
          <w:b/>
        </w:rPr>
        <w:t>CS499</w:t>
      </w:r>
      <w:r>
        <w:t xml:space="preserve"> - Contemporary Developments: Computer Security</w:t>
      </w:r>
    </w:p>
    <w:p w:rsidR="00790699" w:rsidRDefault="00790699" w:rsidP="00274B4F">
      <w:pPr>
        <w:tabs>
          <w:tab w:val="left" w:pos="900"/>
          <w:tab w:val="left" w:pos="1620"/>
        </w:tabs>
      </w:pPr>
    </w:p>
    <w:p w:rsidR="00790699" w:rsidRDefault="00790699" w:rsidP="00274B4F">
      <w:pPr>
        <w:tabs>
          <w:tab w:val="left" w:pos="900"/>
          <w:tab w:val="left" w:pos="1620"/>
        </w:tabs>
      </w:pPr>
      <w:r>
        <w:tab/>
        <w:t>In Progress:</w:t>
      </w:r>
    </w:p>
    <w:p w:rsidR="00790699" w:rsidRPr="00274B4F" w:rsidRDefault="00790699" w:rsidP="00274B4F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4A0EC0">
        <w:rPr>
          <w:b/>
        </w:rPr>
        <w:t>CS</w:t>
      </w:r>
      <w:r>
        <w:rPr>
          <w:b/>
        </w:rPr>
        <w:t>413</w:t>
      </w:r>
      <w:r>
        <w:t xml:space="preserve"> - Virtual Worlds</w:t>
      </w:r>
      <w:r w:rsidRPr="004A0EC0">
        <w:rPr>
          <w:b/>
        </w:rPr>
        <w:t xml:space="preserve"> </w:t>
      </w:r>
    </w:p>
    <w:p w:rsidR="00790699" w:rsidRPr="00274B4F" w:rsidRDefault="00790699" w:rsidP="00274B4F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4A0EC0">
        <w:rPr>
          <w:b/>
        </w:rPr>
        <w:t>CS</w:t>
      </w:r>
      <w:r>
        <w:rPr>
          <w:b/>
        </w:rPr>
        <w:t>460</w:t>
      </w:r>
      <w:r>
        <w:t xml:space="preserve"> - Computer Networks</w:t>
      </w:r>
      <w:r w:rsidRPr="004A0EC0">
        <w:rPr>
          <w:b/>
        </w:rPr>
        <w:t xml:space="preserve"> </w:t>
      </w:r>
    </w:p>
    <w:p w:rsidR="00790699" w:rsidRDefault="00790699" w:rsidP="00274B4F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 w:rsidRPr="004A0EC0">
        <w:rPr>
          <w:b/>
        </w:rPr>
        <w:t>CS</w:t>
      </w:r>
      <w:r>
        <w:rPr>
          <w:b/>
        </w:rPr>
        <w:t>470</w:t>
      </w:r>
      <w:r>
        <w:t xml:space="preserve"> - Artificial Intelligence</w:t>
      </w:r>
    </w:p>
    <w:p w:rsidR="00790699" w:rsidRDefault="00790699" w:rsidP="00274B4F">
      <w:pPr>
        <w:numPr>
          <w:ilvl w:val="2"/>
          <w:numId w:val="1"/>
        </w:numPr>
        <w:tabs>
          <w:tab w:val="clear" w:pos="2160"/>
          <w:tab w:val="left" w:pos="1440"/>
        </w:tabs>
        <w:ind w:left="1800"/>
      </w:pPr>
      <w:r>
        <w:rPr>
          <w:b/>
        </w:rPr>
        <w:t xml:space="preserve">CS486C </w:t>
      </w:r>
      <w:r w:rsidRPr="00274B4F">
        <w:t>-</w:t>
      </w:r>
      <w:r>
        <w:t xml:space="preserve"> Capstone</w:t>
      </w:r>
    </w:p>
    <w:p w:rsidR="00790699" w:rsidRDefault="00790699" w:rsidP="004A0EC0">
      <w:pPr>
        <w:tabs>
          <w:tab w:val="left" w:pos="1620"/>
        </w:tabs>
      </w:pPr>
      <w:r>
        <w:tab/>
        <w:t xml:space="preserve">- </w:t>
      </w:r>
      <w:fldSimple w:instr=" PAGE ">
        <w:r>
          <w:rPr>
            <w:noProof/>
          </w:rPr>
          <w:t>3</w:t>
        </w:r>
      </w:fldSimple>
      <w:r>
        <w:t xml:space="preserve"> -</w:t>
      </w:r>
    </w:p>
    <w:p w:rsidR="00790699" w:rsidRDefault="00790699" w:rsidP="00C72EE8">
      <w:pPr>
        <w:tabs>
          <w:tab w:val="left" w:pos="1620"/>
        </w:tabs>
        <w:rPr>
          <w:u w:val="single"/>
        </w:rPr>
      </w:pPr>
      <w:r>
        <w:rPr>
          <w:u w:val="single"/>
        </w:rPr>
        <w:t>Experience:</w:t>
      </w:r>
    </w:p>
    <w:p w:rsidR="00790699" w:rsidRPr="000A5E66" w:rsidRDefault="00790699" w:rsidP="00C72EE8">
      <w:pPr>
        <w:tabs>
          <w:tab w:val="left" w:pos="1620"/>
        </w:tabs>
        <w:rPr>
          <w:u w:val="single"/>
        </w:rPr>
      </w:pPr>
    </w:p>
    <w:p w:rsidR="00790699" w:rsidRDefault="00790699" w:rsidP="0055288D">
      <w:pPr>
        <w:tabs>
          <w:tab w:val="left" w:pos="900"/>
        </w:tabs>
        <w:ind w:left="720"/>
      </w:pPr>
      <w:r>
        <w:t xml:space="preserve">In high school, I had an internship at the IT Department for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t>Tucson</w:t>
            </w:r>
          </w:smartTag>
          <w:r>
            <w:t xml:space="preserve"> </w:t>
          </w:r>
          <w:smartTag w:uri="urn:schemas-microsoft-com:office:smarttags" w:element="PlaceName">
            <w:r>
              <w:t>Unified</w:t>
            </w:r>
          </w:smartTag>
          <w:r>
            <w:t xml:space="preserve"> </w:t>
          </w:r>
          <w:smartTag w:uri="urn:schemas-microsoft-com:office:smarttags" w:element="PlaceType">
            <w:r>
              <w:t>School District</w:t>
            </w:r>
          </w:smartTag>
        </w:smartTag>
      </w:smartTag>
      <w:r>
        <w:t>. My main duties included maintaining, adding and removing the employee policies for the whole district. It also gave me direct exposure to the duties involved with being a webmaster of a major website by shadowing the webmaster for the TUSD site.</w:t>
      </w:r>
    </w:p>
    <w:p w:rsidR="00790699" w:rsidRDefault="00790699" w:rsidP="0055288D">
      <w:pPr>
        <w:tabs>
          <w:tab w:val="left" w:pos="1440"/>
        </w:tabs>
        <w:ind w:left="720"/>
      </w:pPr>
    </w:p>
    <w:p w:rsidR="00790699" w:rsidRDefault="00790699" w:rsidP="0055288D">
      <w:pPr>
        <w:tabs>
          <w:tab w:val="left" w:pos="900"/>
        </w:tabs>
        <w:ind w:left="720"/>
      </w:pPr>
      <w:r>
        <w:t xml:space="preserve">Last semester for CS386, my team chose a project to be submitted to the SCORE contest. Participating in this gave me experience with client interaction, drafting requirements, creating a design, structured program creation, and all the documentation for each step of the process. Our project revolved around a web based experience, we used Drupal to create a very complicated yet secure website. </w:t>
      </w:r>
    </w:p>
    <w:p w:rsidR="00790699" w:rsidRDefault="00790699" w:rsidP="004A0EC0">
      <w:pPr>
        <w:tabs>
          <w:tab w:val="left" w:pos="1620"/>
        </w:tabs>
      </w:pPr>
    </w:p>
    <w:p w:rsidR="00790699" w:rsidRDefault="00790699" w:rsidP="004A0EC0">
      <w:pPr>
        <w:tabs>
          <w:tab w:val="left" w:pos="1620"/>
        </w:tabs>
      </w:pPr>
    </w:p>
    <w:p w:rsidR="00790699" w:rsidRPr="00435627" w:rsidRDefault="00790699" w:rsidP="004A0EC0">
      <w:pPr>
        <w:tabs>
          <w:tab w:val="left" w:pos="1620"/>
        </w:tabs>
      </w:pPr>
      <w:r w:rsidRPr="000A5E66">
        <w:rPr>
          <w:u w:val="single"/>
        </w:rPr>
        <w:t>Special Skills:</w:t>
      </w:r>
    </w:p>
    <w:p w:rsidR="00790699" w:rsidRDefault="00790699" w:rsidP="00435627"/>
    <w:p w:rsidR="00790699" w:rsidRDefault="00790699" w:rsidP="0001241F">
      <w:pPr>
        <w:ind w:left="720"/>
      </w:pPr>
      <w:r>
        <w:t xml:space="preserve">My organization skills make me an asset to my team. Communication becomes seamless by using tools like Microsoft Exchange on my cell phone to sync my calendar/schedule and have NAU emails pushed directly to my phone. Java has been my primary language since starting at NAU in 2008. </w:t>
      </w:r>
    </w:p>
    <w:p w:rsidR="00790699" w:rsidRDefault="00790699" w:rsidP="00551A06"/>
    <w:p w:rsidR="00790699" w:rsidRDefault="00790699" w:rsidP="00551A06"/>
    <w:p w:rsidR="00790699" w:rsidRPr="00435627" w:rsidRDefault="00790699" w:rsidP="0001241F">
      <w:pPr>
        <w:ind w:left="720"/>
      </w:pPr>
      <w:r>
        <w:t xml:space="preserve">A majority of the courses I have taken have used Java, making me very comfortable with the language. Last semester, I took a CS212 web programming class that introduced a breadth of valuable tools that have made me better equipped to create a quality website for the capstone project. My curriculum at NAU has exposed me to many different languages that have given me invaluable experience in the intricacies of programming. </w:t>
      </w:r>
    </w:p>
    <w:p w:rsidR="00790699" w:rsidRPr="000A5E66" w:rsidRDefault="00790699" w:rsidP="000A5E66">
      <w:pPr>
        <w:pStyle w:val="BodyText1"/>
        <w:rPr>
          <w:rFonts w:ascii="Times New Roman" w:hAnsi="Times New Roman"/>
          <w:b w:val="0"/>
          <w:sz w:val="24"/>
          <w:szCs w:val="24"/>
        </w:rPr>
      </w:pPr>
      <w:r w:rsidRPr="000A5E66">
        <w:rPr>
          <w:rFonts w:ascii="Times New Roman" w:hAnsi="Times New Roman"/>
          <w:b w:val="0"/>
          <w:sz w:val="24"/>
          <w:szCs w:val="24"/>
        </w:rPr>
        <w:tab/>
        <w:t>Proficient</w:t>
      </w:r>
    </w:p>
    <w:p w:rsidR="00790699" w:rsidRPr="000A5E66" w:rsidRDefault="00790699" w:rsidP="000A5E66">
      <w:pPr>
        <w:pStyle w:val="BulletedList"/>
        <w:ind w:left="1800" w:hanging="360"/>
        <w:rPr>
          <w:rFonts w:ascii="Times New Roman" w:hAnsi="Times New Roman"/>
          <w:sz w:val="24"/>
          <w:szCs w:val="24"/>
        </w:rPr>
      </w:pPr>
      <w:r w:rsidRPr="000A5E66">
        <w:rPr>
          <w:rFonts w:ascii="Times New Roman" w:hAnsi="Times New Roman"/>
          <w:sz w:val="24"/>
          <w:szCs w:val="24"/>
        </w:rPr>
        <w:t>Java</w:t>
      </w:r>
    </w:p>
    <w:p w:rsidR="00790699" w:rsidRPr="000A5E66" w:rsidRDefault="00790699" w:rsidP="002E074F">
      <w:pPr>
        <w:pStyle w:val="BodyText1"/>
        <w:rPr>
          <w:rFonts w:ascii="Times New Roman" w:hAnsi="Times New Roman"/>
          <w:b w:val="0"/>
          <w:sz w:val="24"/>
          <w:szCs w:val="24"/>
        </w:rPr>
      </w:pPr>
      <w:r w:rsidRPr="000A5E66">
        <w:rPr>
          <w:rFonts w:ascii="Times New Roman" w:hAnsi="Times New Roman"/>
          <w:b w:val="0"/>
          <w:sz w:val="24"/>
          <w:szCs w:val="24"/>
        </w:rPr>
        <w:tab/>
        <w:t>Known</w:t>
      </w:r>
    </w:p>
    <w:p w:rsidR="00790699" w:rsidRPr="000A5E66" w:rsidRDefault="00790699" w:rsidP="000A5E66">
      <w:pPr>
        <w:pStyle w:val="BulletedList"/>
        <w:ind w:left="1800" w:hanging="360"/>
        <w:rPr>
          <w:rFonts w:ascii="Times New Roman" w:hAnsi="Times New Roman"/>
          <w:sz w:val="24"/>
          <w:szCs w:val="24"/>
        </w:rPr>
      </w:pPr>
      <w:r w:rsidRPr="000A5E66">
        <w:rPr>
          <w:rFonts w:ascii="Times New Roman" w:hAnsi="Times New Roman"/>
          <w:sz w:val="24"/>
          <w:szCs w:val="24"/>
        </w:rPr>
        <w:t>Web Development (HTML, Drupal, CSS, MySQL)</w:t>
      </w:r>
    </w:p>
    <w:p w:rsidR="00790699" w:rsidRPr="000A5E66" w:rsidRDefault="00790699" w:rsidP="000A5E66">
      <w:pPr>
        <w:pStyle w:val="BulletedList"/>
        <w:ind w:left="1800" w:hanging="360"/>
        <w:rPr>
          <w:rFonts w:ascii="Times New Roman" w:hAnsi="Times New Roman"/>
          <w:sz w:val="24"/>
          <w:szCs w:val="24"/>
        </w:rPr>
      </w:pPr>
      <w:r w:rsidRPr="000A5E66">
        <w:rPr>
          <w:rFonts w:ascii="Times New Roman" w:hAnsi="Times New Roman"/>
          <w:sz w:val="24"/>
          <w:szCs w:val="24"/>
        </w:rPr>
        <w:t>C/C++</w:t>
      </w:r>
    </w:p>
    <w:p w:rsidR="00790699" w:rsidRPr="000A5E66" w:rsidRDefault="00790699" w:rsidP="000A5E66">
      <w:pPr>
        <w:pStyle w:val="BulletedList"/>
        <w:ind w:left="1800" w:hanging="360"/>
        <w:rPr>
          <w:rFonts w:ascii="Times New Roman" w:hAnsi="Times New Roman"/>
          <w:sz w:val="24"/>
          <w:szCs w:val="24"/>
        </w:rPr>
      </w:pPr>
      <w:r w:rsidRPr="000A5E66">
        <w:rPr>
          <w:rFonts w:ascii="Times New Roman" w:hAnsi="Times New Roman"/>
          <w:sz w:val="24"/>
          <w:szCs w:val="24"/>
        </w:rPr>
        <w:t>Scheme</w:t>
      </w:r>
    </w:p>
    <w:p w:rsidR="00790699" w:rsidRPr="000A5E66" w:rsidRDefault="00790699" w:rsidP="000A5E66">
      <w:pPr>
        <w:pStyle w:val="BulletedList"/>
        <w:ind w:left="1800" w:hanging="360"/>
        <w:rPr>
          <w:rFonts w:ascii="Times New Roman" w:hAnsi="Times New Roman"/>
          <w:sz w:val="24"/>
          <w:szCs w:val="24"/>
        </w:rPr>
      </w:pPr>
      <w:r w:rsidRPr="000A5E66">
        <w:rPr>
          <w:rFonts w:ascii="Times New Roman" w:hAnsi="Times New Roman"/>
          <w:sz w:val="24"/>
          <w:szCs w:val="24"/>
        </w:rPr>
        <w:t>Prolog</w:t>
      </w:r>
    </w:p>
    <w:p w:rsidR="00790699" w:rsidRPr="000A5E66" w:rsidRDefault="00790699" w:rsidP="0001241F">
      <w:pPr>
        <w:pStyle w:val="BulletedList"/>
        <w:ind w:left="1800" w:hanging="360"/>
        <w:rPr>
          <w:rFonts w:ascii="Times New Roman" w:hAnsi="Times New Roman"/>
          <w:sz w:val="24"/>
          <w:szCs w:val="24"/>
        </w:rPr>
      </w:pPr>
      <w:r w:rsidRPr="000A5E66">
        <w:rPr>
          <w:rFonts w:ascii="Times New Roman" w:hAnsi="Times New Roman"/>
          <w:sz w:val="24"/>
          <w:szCs w:val="24"/>
        </w:rPr>
        <w:t>Assembly</w:t>
      </w:r>
    </w:p>
    <w:p w:rsidR="00790699" w:rsidRPr="000A5E66" w:rsidRDefault="00790699" w:rsidP="00C72EE8">
      <w:pPr>
        <w:tabs>
          <w:tab w:val="left" w:pos="1440"/>
        </w:tabs>
      </w:pPr>
    </w:p>
    <w:p w:rsidR="00790699" w:rsidRPr="000A5E66" w:rsidRDefault="00790699" w:rsidP="00910685">
      <w:pPr>
        <w:tabs>
          <w:tab w:val="left" w:pos="1440"/>
        </w:tabs>
        <w:rPr>
          <w:u w:val="single"/>
        </w:rPr>
      </w:pPr>
      <w:r w:rsidRPr="000A5E66">
        <w:rPr>
          <w:u w:val="single"/>
        </w:rPr>
        <w:t>Interests:</w:t>
      </w:r>
    </w:p>
    <w:p w:rsidR="00790699" w:rsidRDefault="00790699" w:rsidP="0001241F"/>
    <w:p w:rsidR="00790699" w:rsidRDefault="00790699" w:rsidP="00137B61">
      <w:pPr>
        <w:ind w:left="720"/>
      </w:pPr>
      <w:r>
        <w:t>My interests include new technologies and most everything outdoors so this project caught my interest initially due to the environmental implications. I enjoy using technology to enjoy the outdoors and would like the opportunity to use technology to protect it.</w:t>
      </w:r>
    </w:p>
    <w:p w:rsidR="00790699" w:rsidRDefault="00790699" w:rsidP="000F6796"/>
    <w:p w:rsidR="00790699" w:rsidRDefault="00790699" w:rsidP="000F6796"/>
    <w:sectPr w:rsidR="00790699" w:rsidSect="00EC6E14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699" w:rsidRDefault="00790699">
      <w:r>
        <w:separator/>
      </w:r>
    </w:p>
  </w:endnote>
  <w:endnote w:type="continuationSeparator" w:id="0">
    <w:p w:rsidR="00790699" w:rsidRDefault="00790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699" w:rsidRDefault="00790699">
      <w:r>
        <w:separator/>
      </w:r>
    </w:p>
  </w:footnote>
  <w:footnote w:type="continuationSeparator" w:id="0">
    <w:p w:rsidR="00790699" w:rsidRDefault="00790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/>
      </w:rPr>
    </w:lvl>
  </w:abstractNum>
  <w:abstractNum w:abstractNumId="4">
    <w:nsid w:val="4272416F"/>
    <w:multiLevelType w:val="hybridMultilevel"/>
    <w:tmpl w:val="1856E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4473C2"/>
    <w:multiLevelType w:val="hybridMultilevel"/>
    <w:tmpl w:val="4D785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F87360"/>
    <w:multiLevelType w:val="hybridMultilevel"/>
    <w:tmpl w:val="0510BA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52048C"/>
    <w:multiLevelType w:val="hybridMultilevel"/>
    <w:tmpl w:val="4D76F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5D3F8E"/>
    <w:multiLevelType w:val="hybridMultilevel"/>
    <w:tmpl w:val="C784AE7E"/>
    <w:lvl w:ilvl="0" w:tplc="A4D04992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BFBF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>
    <w:nsid w:val="71DA75B4"/>
    <w:multiLevelType w:val="hybridMultilevel"/>
    <w:tmpl w:val="9EC0CB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EC0"/>
    <w:rsid w:val="00011B7B"/>
    <w:rsid w:val="0001241F"/>
    <w:rsid w:val="000269A8"/>
    <w:rsid w:val="000A5E66"/>
    <w:rsid w:val="000F6796"/>
    <w:rsid w:val="00137B61"/>
    <w:rsid w:val="00256B0E"/>
    <w:rsid w:val="00274B4F"/>
    <w:rsid w:val="002E074F"/>
    <w:rsid w:val="003166BE"/>
    <w:rsid w:val="0032385C"/>
    <w:rsid w:val="00361DE0"/>
    <w:rsid w:val="0037336A"/>
    <w:rsid w:val="00384257"/>
    <w:rsid w:val="003F206D"/>
    <w:rsid w:val="00401C08"/>
    <w:rsid w:val="00435627"/>
    <w:rsid w:val="00435BA7"/>
    <w:rsid w:val="00491CF6"/>
    <w:rsid w:val="004A0EC0"/>
    <w:rsid w:val="00551A06"/>
    <w:rsid w:val="0055288D"/>
    <w:rsid w:val="00616CE8"/>
    <w:rsid w:val="00661917"/>
    <w:rsid w:val="00790699"/>
    <w:rsid w:val="007A5F3F"/>
    <w:rsid w:val="007B1F35"/>
    <w:rsid w:val="007D44B4"/>
    <w:rsid w:val="008005D5"/>
    <w:rsid w:val="008265F6"/>
    <w:rsid w:val="00836862"/>
    <w:rsid w:val="00844EF3"/>
    <w:rsid w:val="00910685"/>
    <w:rsid w:val="00AA26A3"/>
    <w:rsid w:val="00B87694"/>
    <w:rsid w:val="00BC5DFB"/>
    <w:rsid w:val="00C35CC5"/>
    <w:rsid w:val="00C72EE8"/>
    <w:rsid w:val="00E23010"/>
    <w:rsid w:val="00E70E88"/>
    <w:rsid w:val="00EC6E14"/>
    <w:rsid w:val="00F05E9A"/>
    <w:rsid w:val="00F127EE"/>
    <w:rsid w:val="00F1697C"/>
    <w:rsid w:val="00FB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9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6796"/>
    <w:pPr>
      <w:spacing w:before="220" w:line="220" w:lineRule="atLeast"/>
      <w:outlineLvl w:val="0"/>
    </w:pPr>
    <w:rPr>
      <w:rFonts w:ascii="Century Gothic" w:hAnsi="Century Gothic"/>
      <w:b/>
      <w:spacing w:val="-1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BulletedList">
    <w:name w:val="Bulleted List"/>
    <w:basedOn w:val="BodyText"/>
    <w:uiPriority w:val="99"/>
    <w:rsid w:val="000A5E66"/>
    <w:pPr>
      <w:numPr>
        <w:numId w:val="4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BodyText1">
    <w:name w:val="Body Text 1"/>
    <w:basedOn w:val="Normal"/>
    <w:next w:val="Normal"/>
    <w:autoRedefine/>
    <w:uiPriority w:val="99"/>
    <w:rsid w:val="000A5E66"/>
    <w:pPr>
      <w:tabs>
        <w:tab w:val="left" w:pos="900"/>
        <w:tab w:val="left" w:pos="2160"/>
        <w:tab w:val="right" w:pos="6480"/>
      </w:tabs>
      <w:spacing w:before="240" w:after="40" w:line="220" w:lineRule="atLeast"/>
    </w:pPr>
    <w:rPr>
      <w:rFonts w:ascii="Arial" w:hAnsi="Arial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A5E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0F679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0F6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Normal"/>
    <w:uiPriority w:val="99"/>
    <w:rsid w:val="000F6796"/>
    <w:pPr>
      <w:jc w:val="right"/>
    </w:pPr>
    <w:rPr>
      <w:rFonts w:ascii="Century Gothic" w:hAnsi="Century Gothic"/>
      <w:b/>
      <w:bCs/>
      <w:sz w:val="32"/>
      <w:szCs w:val="20"/>
    </w:rPr>
  </w:style>
  <w:style w:type="paragraph" w:customStyle="1" w:styleId="ContactInfo">
    <w:name w:val="Contact Info"/>
    <w:basedOn w:val="Normal"/>
    <w:uiPriority w:val="99"/>
    <w:rsid w:val="000F6796"/>
    <w:pPr>
      <w:spacing w:before="60"/>
      <w:jc w:val="right"/>
    </w:pPr>
    <w:rPr>
      <w:rFonts w:ascii="Century Gothic" w:hAnsi="Century Gothic"/>
      <w:sz w:val="16"/>
      <w:szCs w:val="20"/>
    </w:rPr>
  </w:style>
  <w:style w:type="paragraph" w:customStyle="1" w:styleId="Description">
    <w:name w:val="Description"/>
    <w:basedOn w:val="Normal"/>
    <w:uiPriority w:val="99"/>
    <w:rsid w:val="000F6796"/>
    <w:pPr>
      <w:numPr>
        <w:numId w:val="7"/>
      </w:numPr>
      <w:spacing w:after="80"/>
      <w:ind w:left="432" w:hanging="288"/>
    </w:pPr>
    <w:rPr>
      <w:rFonts w:ascii="Calibri" w:hAnsi="Calibri"/>
      <w:sz w:val="17"/>
      <w:szCs w:val="22"/>
    </w:rPr>
  </w:style>
  <w:style w:type="paragraph" w:customStyle="1" w:styleId="Dates">
    <w:name w:val="Dates"/>
    <w:basedOn w:val="Normal"/>
    <w:uiPriority w:val="99"/>
    <w:rsid w:val="000F6796"/>
    <w:rPr>
      <w:rFonts w:ascii="Calibri" w:hAnsi="Calibri"/>
      <w:color w:val="595959"/>
      <w:sz w:val="17"/>
      <w:szCs w:val="22"/>
    </w:rPr>
  </w:style>
  <w:style w:type="paragraph" w:customStyle="1" w:styleId="Italics">
    <w:name w:val="Italics"/>
    <w:basedOn w:val="Normal"/>
    <w:uiPriority w:val="99"/>
    <w:rsid w:val="000F6796"/>
    <w:rPr>
      <w:rFonts w:ascii="Calibri" w:hAnsi="Calibri"/>
      <w:i/>
      <w:sz w:val="17"/>
      <w:szCs w:val="22"/>
    </w:rPr>
  </w:style>
  <w:style w:type="paragraph" w:customStyle="1" w:styleId="ResumeBodyText">
    <w:name w:val="Resume Body Text"/>
    <w:basedOn w:val="Normal"/>
    <w:uiPriority w:val="99"/>
    <w:rsid w:val="000F6796"/>
    <w:rPr>
      <w:rFonts w:ascii="Calibri" w:hAnsi="Calibri"/>
      <w:sz w:val="17"/>
      <w:szCs w:val="22"/>
    </w:rPr>
  </w:style>
  <w:style w:type="paragraph" w:customStyle="1" w:styleId="SectionHeading">
    <w:name w:val="Section Heading"/>
    <w:basedOn w:val="Normal"/>
    <w:uiPriority w:val="99"/>
    <w:rsid w:val="000F6796"/>
    <w:rPr>
      <w:rFonts w:ascii="Cambria" w:hAnsi="Cambria"/>
      <w:caps/>
      <w:color w:val="595959"/>
      <w:spacing w:val="10"/>
      <w:sz w:val="15"/>
      <w:szCs w:val="22"/>
    </w:rPr>
  </w:style>
  <w:style w:type="paragraph" w:styleId="Header">
    <w:name w:val="header"/>
    <w:basedOn w:val="Normal"/>
    <w:link w:val="HeaderChar"/>
    <w:uiPriority w:val="99"/>
    <w:rsid w:val="00EC6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6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C6E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343</Words>
  <Characters>1958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Cyle Lainson</dc:title>
  <dc:subject/>
  <dc:creator>Cyle Lainson</dc:creator>
  <cp:keywords/>
  <dc:description/>
  <cp:lastModifiedBy>Cyle Lainson</cp:lastModifiedBy>
  <cp:revision>2</cp:revision>
  <dcterms:created xsi:type="dcterms:W3CDTF">2011-02-09T23:07:00Z</dcterms:created>
  <dcterms:modified xsi:type="dcterms:W3CDTF">2011-02-09T23:07:00Z</dcterms:modified>
</cp:coreProperties>
</file>